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97E693B" w14:textId="77777777" w:rsidR="00F35EFE" w:rsidRDefault="00742CDD" w:rsidP="00CF0165">
      <w:pPr>
        <w:spacing w:line="264" w:lineRule="auto"/>
        <w:ind w:left="5664"/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ALLEGATO 1</w:t>
      </w:r>
      <w:r w:rsidR="00F35EF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197C2F1" w14:textId="77777777" w:rsidR="00F35EFE" w:rsidRDefault="00F35EFE" w:rsidP="00CF0165">
      <w:pPr>
        <w:spacing w:line="264" w:lineRule="auto"/>
        <w:ind w:left="5664"/>
        <w:jc w:val="both"/>
        <w:rPr>
          <w:rFonts w:ascii="Times New Roman" w:hAnsi="Times New Roman" w:cs="Times New Roman"/>
        </w:rPr>
      </w:pPr>
    </w:p>
    <w:p w14:paraId="0D9561BB" w14:textId="50AA423A" w:rsidR="007066CB" w:rsidRPr="007066CB" w:rsidRDefault="00F35EFE" w:rsidP="007066CB">
      <w:pPr>
        <w:spacing w:line="276" w:lineRule="auto"/>
        <w:ind w:left="1701" w:hanging="1701"/>
        <w:contextualSpacing/>
        <w:jc w:val="both"/>
        <w:rPr>
          <w:rFonts w:ascii="Garamond" w:hAnsi="Garamond"/>
          <w:caps/>
          <w:kern w:val="24"/>
          <w:sz w:val="24"/>
          <w:szCs w:val="24"/>
        </w:rPr>
      </w:pPr>
      <w:r w:rsidRPr="003A4AB6">
        <w:rPr>
          <w:rFonts w:ascii="Garamond" w:hAnsi="Garamond" w:cs="Times New Roman"/>
          <w:b/>
          <w:sz w:val="24"/>
          <w:szCs w:val="24"/>
        </w:rPr>
        <w:t>OGGETTO:</w:t>
      </w:r>
      <w:r w:rsidR="007066CB">
        <w:rPr>
          <w:rFonts w:ascii="Garamond" w:hAnsi="Garamond" w:cs="Times New Roman"/>
          <w:b/>
          <w:sz w:val="24"/>
          <w:szCs w:val="24"/>
        </w:rPr>
        <w:t xml:space="preserve"> </w:t>
      </w:r>
      <w:r w:rsidR="007066CB" w:rsidRPr="007066CB">
        <w:rPr>
          <w:rFonts w:ascii="Garamond" w:hAnsi="Garamond"/>
          <w:sz w:val="24"/>
          <w:szCs w:val="24"/>
        </w:rPr>
        <w:t xml:space="preserve">AVVISO ESPLORATIVO DI INDAGINE DI MERCATO PER L’INDIVIDUAZIONE DEGLI OPERATORI ECONOMICI DA INVITARE ALLA PROCEDURA NEGOZIATA AI SENSI DELL’ART. 1 COMMA 2 LETT. B) DELLA L. 120/2020 </w:t>
      </w:r>
      <w:r w:rsidR="007066CB" w:rsidRPr="007066CB">
        <w:rPr>
          <w:rFonts w:ascii="Garamond" w:hAnsi="Garamond"/>
          <w:bCs/>
          <w:sz w:val="24"/>
          <w:szCs w:val="24"/>
        </w:rPr>
        <w:t xml:space="preserve">E ART. 36 COMMA 8 DEL D.LGS. 50/2016 </w:t>
      </w:r>
      <w:r w:rsidR="007066CB" w:rsidRPr="007066CB">
        <w:rPr>
          <w:rFonts w:ascii="Garamond" w:hAnsi="Garamond"/>
          <w:sz w:val="24"/>
          <w:szCs w:val="24"/>
        </w:rPr>
        <w:t xml:space="preserve">PER L’AFFIDAMENTO, SULLA BASE DEL CRITERIO DEL MINOR PREZZO, DELLE ATTIVITA’ DI </w:t>
      </w:r>
      <w:r w:rsidR="007066CB" w:rsidRPr="007066CB">
        <w:rPr>
          <w:rFonts w:ascii="Garamond" w:hAnsi="Garamond"/>
          <w:caps/>
          <w:sz w:val="24"/>
          <w:szCs w:val="24"/>
        </w:rPr>
        <w:t>manutenzione di impianti TECNOLOGICI, da eseguirsi presso I SITI ferroviari MAFER</w:t>
      </w:r>
    </w:p>
    <w:p w14:paraId="561E6E77" w14:textId="4B9AD2CA" w:rsidR="0057504C" w:rsidRPr="001C2052" w:rsidRDefault="0057504C" w:rsidP="00EA22C3">
      <w:pPr>
        <w:spacing w:line="276" w:lineRule="auto"/>
        <w:ind w:left="1418" w:hanging="1418"/>
        <w:contextualSpacing/>
        <w:jc w:val="both"/>
        <w:rPr>
          <w:rFonts w:ascii="Garamond" w:hAnsi="Garamond"/>
          <w:caps/>
          <w:kern w:val="24"/>
          <w:sz w:val="24"/>
          <w:szCs w:val="24"/>
        </w:rPr>
      </w:pPr>
    </w:p>
    <w:p w14:paraId="6880C00B" w14:textId="77777777" w:rsidR="00087D4E" w:rsidRPr="003A4AB6" w:rsidRDefault="00087D4E" w:rsidP="00CF0165">
      <w:pPr>
        <w:pStyle w:val="sche3"/>
        <w:spacing w:line="264" w:lineRule="auto"/>
        <w:rPr>
          <w:rFonts w:ascii="Garamond" w:hAnsi="Garamond"/>
          <w:sz w:val="24"/>
          <w:szCs w:val="24"/>
          <w:lang w:val="it-IT"/>
        </w:rPr>
      </w:pPr>
    </w:p>
    <w:p w14:paraId="2E5446A8" w14:textId="77777777" w:rsidR="00CF0165" w:rsidRPr="003A4AB6" w:rsidRDefault="00CF0165" w:rsidP="00CF0165">
      <w:pPr>
        <w:pStyle w:val="sche3"/>
        <w:spacing w:line="264" w:lineRule="auto"/>
        <w:rPr>
          <w:rFonts w:ascii="Garamond" w:hAnsi="Garamond"/>
          <w:sz w:val="24"/>
          <w:szCs w:val="24"/>
          <w:lang w:val="it-IT"/>
        </w:rPr>
      </w:pPr>
      <w:r w:rsidRPr="003A4AB6">
        <w:rPr>
          <w:rFonts w:ascii="Garamond" w:hAnsi="Garamond"/>
          <w:sz w:val="24"/>
          <w:szCs w:val="24"/>
          <w:lang w:val="it-IT"/>
        </w:rPr>
        <w:t>Il sottoscritto…..…………………………………………………………………………………....… nato a ……..…………………………………………...….… (prov.………….)  il……………….….</w:t>
      </w:r>
    </w:p>
    <w:p w14:paraId="72275AA5" w14:textId="77777777" w:rsidR="00CF0165" w:rsidRPr="003A4AB6" w:rsidRDefault="00CF0165" w:rsidP="00CF0165">
      <w:pPr>
        <w:pStyle w:val="sche3"/>
        <w:spacing w:line="264" w:lineRule="auto"/>
        <w:rPr>
          <w:rFonts w:ascii="Garamond" w:hAnsi="Garamond"/>
          <w:sz w:val="24"/>
          <w:szCs w:val="24"/>
          <w:lang w:val="it-IT"/>
        </w:rPr>
      </w:pPr>
      <w:r w:rsidRPr="003A4AB6">
        <w:rPr>
          <w:rFonts w:ascii="Garamond" w:hAnsi="Garamond"/>
          <w:sz w:val="24"/>
          <w:szCs w:val="24"/>
          <w:lang w:val="it-IT"/>
        </w:rPr>
        <w:t>in qualità di legale rappresentante della ………………………………………………………... ……………………………………………………………………………………………………...</w:t>
      </w:r>
    </w:p>
    <w:p w14:paraId="6ACD4DF2" w14:textId="77777777" w:rsidR="00CF0165" w:rsidRPr="003A4AB6" w:rsidRDefault="00CF0165" w:rsidP="00CF0165">
      <w:pPr>
        <w:pStyle w:val="sche3"/>
        <w:spacing w:line="264" w:lineRule="auto"/>
        <w:rPr>
          <w:rFonts w:ascii="Garamond" w:hAnsi="Garamond"/>
          <w:sz w:val="24"/>
          <w:szCs w:val="24"/>
          <w:lang w:val="it-IT"/>
        </w:rPr>
      </w:pPr>
      <w:r w:rsidRPr="003A4AB6">
        <w:rPr>
          <w:rFonts w:ascii="Garamond" w:hAnsi="Garamond"/>
          <w:sz w:val="24"/>
          <w:szCs w:val="24"/>
          <w:lang w:val="it-IT"/>
        </w:rPr>
        <w:t>con sede in……………………………………………………………..….…(</w:t>
      </w:r>
      <w:proofErr w:type="spellStart"/>
      <w:r w:rsidRPr="003A4AB6">
        <w:rPr>
          <w:rFonts w:ascii="Garamond" w:hAnsi="Garamond"/>
          <w:sz w:val="24"/>
          <w:szCs w:val="24"/>
          <w:lang w:val="it-IT"/>
        </w:rPr>
        <w:t>cap</w:t>
      </w:r>
      <w:proofErr w:type="spellEnd"/>
      <w:r w:rsidRPr="003A4AB6">
        <w:rPr>
          <w:rFonts w:ascii="Garamond" w:hAnsi="Garamond"/>
          <w:sz w:val="24"/>
          <w:szCs w:val="24"/>
          <w:lang w:val="it-IT"/>
        </w:rPr>
        <w:t>…………..…), (</w:t>
      </w:r>
      <w:proofErr w:type="spellStart"/>
      <w:r w:rsidRPr="003A4AB6">
        <w:rPr>
          <w:rFonts w:ascii="Garamond" w:hAnsi="Garamond"/>
          <w:sz w:val="24"/>
          <w:szCs w:val="24"/>
          <w:lang w:val="it-IT"/>
        </w:rPr>
        <w:t>prov</w:t>
      </w:r>
      <w:proofErr w:type="spellEnd"/>
      <w:r w:rsidRPr="003A4AB6">
        <w:rPr>
          <w:rFonts w:ascii="Garamond" w:hAnsi="Garamond"/>
          <w:sz w:val="24"/>
          <w:szCs w:val="24"/>
          <w:lang w:val="it-IT"/>
        </w:rPr>
        <w:t>…………..), Via/Piazza………………………………………………………………………….</w:t>
      </w:r>
    </w:p>
    <w:p w14:paraId="61342D3B" w14:textId="77777777" w:rsidR="00CF0165" w:rsidRPr="003A4AB6" w:rsidRDefault="00CF0165" w:rsidP="00CF0165">
      <w:pPr>
        <w:pStyle w:val="sche3"/>
        <w:spacing w:line="264" w:lineRule="auto"/>
        <w:rPr>
          <w:rFonts w:ascii="Garamond" w:hAnsi="Garamond"/>
          <w:sz w:val="24"/>
          <w:szCs w:val="24"/>
          <w:lang w:val="it-IT"/>
        </w:rPr>
      </w:pPr>
      <w:r w:rsidRPr="003A4AB6">
        <w:rPr>
          <w:rFonts w:ascii="Garamond" w:hAnsi="Garamond"/>
          <w:sz w:val="24"/>
          <w:szCs w:val="24"/>
          <w:lang w:val="it-IT"/>
        </w:rPr>
        <w:t>con codice fiscale n………………..…………………………………...……….……………………..</w:t>
      </w:r>
    </w:p>
    <w:p w14:paraId="29B81510" w14:textId="77777777" w:rsidR="00CF0165" w:rsidRPr="003A4AB6" w:rsidRDefault="00CF0165" w:rsidP="00CF0165">
      <w:pPr>
        <w:pStyle w:val="sche3"/>
        <w:spacing w:line="264" w:lineRule="auto"/>
        <w:rPr>
          <w:rFonts w:ascii="Garamond" w:hAnsi="Garamond"/>
          <w:sz w:val="24"/>
          <w:szCs w:val="24"/>
          <w:lang w:val="it-IT"/>
        </w:rPr>
      </w:pPr>
      <w:r w:rsidRPr="003A4AB6">
        <w:rPr>
          <w:rFonts w:ascii="Garamond" w:hAnsi="Garamond"/>
          <w:sz w:val="24"/>
          <w:szCs w:val="24"/>
          <w:lang w:val="it-IT"/>
        </w:rPr>
        <w:t>con partita IVA n………………..……………………………………, Tel ………………………….</w:t>
      </w:r>
    </w:p>
    <w:p w14:paraId="160CDE7B" w14:textId="77777777" w:rsidR="00CF0165" w:rsidRPr="003A4AB6" w:rsidRDefault="00CF0165" w:rsidP="00CF0165">
      <w:pPr>
        <w:pStyle w:val="sche3"/>
        <w:spacing w:line="264" w:lineRule="auto"/>
        <w:rPr>
          <w:rFonts w:ascii="Garamond" w:hAnsi="Garamond"/>
          <w:sz w:val="24"/>
          <w:szCs w:val="24"/>
          <w:lang w:val="it-IT"/>
        </w:rPr>
      </w:pPr>
      <w:r w:rsidRPr="003A4AB6">
        <w:rPr>
          <w:rFonts w:ascii="Garamond" w:hAnsi="Garamond"/>
          <w:sz w:val="24"/>
          <w:szCs w:val="24"/>
          <w:lang w:val="it-IT"/>
        </w:rPr>
        <w:t xml:space="preserve">Fax……………………...…, </w:t>
      </w:r>
      <w:proofErr w:type="spellStart"/>
      <w:r w:rsidRPr="003A4AB6">
        <w:rPr>
          <w:rFonts w:ascii="Garamond" w:hAnsi="Garamond"/>
          <w:sz w:val="24"/>
          <w:szCs w:val="24"/>
          <w:lang w:val="it-IT"/>
        </w:rPr>
        <w:t>cell</w:t>
      </w:r>
      <w:proofErr w:type="spellEnd"/>
      <w:r w:rsidRPr="003A4AB6">
        <w:rPr>
          <w:rFonts w:ascii="Garamond" w:hAnsi="Garamond"/>
          <w:sz w:val="24"/>
          <w:szCs w:val="24"/>
          <w:lang w:val="it-IT"/>
        </w:rPr>
        <w:t>……………………………..PEC…………………………………..</w:t>
      </w:r>
    </w:p>
    <w:p w14:paraId="06BFDC18" w14:textId="77777777" w:rsidR="00F35EFE" w:rsidRPr="003A4AB6" w:rsidRDefault="00F35EFE" w:rsidP="00CF0165">
      <w:pPr>
        <w:pStyle w:val="Corpodeltesto21"/>
        <w:spacing w:line="264" w:lineRule="auto"/>
        <w:rPr>
          <w:rFonts w:ascii="Garamond" w:hAnsi="Garamond" w:cs="Times New Roman"/>
          <w:strike/>
          <w:sz w:val="24"/>
          <w:szCs w:val="24"/>
          <w:shd w:val="clear" w:color="auto" w:fill="FF99FF"/>
        </w:rPr>
      </w:pPr>
    </w:p>
    <w:p w14:paraId="096B3C2B" w14:textId="77777777" w:rsidR="00353B08" w:rsidRPr="003A4AB6" w:rsidRDefault="00353B08" w:rsidP="00CF0165">
      <w:pPr>
        <w:pStyle w:val="Corpodeltesto21"/>
        <w:spacing w:line="264" w:lineRule="auto"/>
        <w:rPr>
          <w:rFonts w:ascii="Garamond" w:hAnsi="Garamond" w:cs="Times New Roman"/>
          <w:strike/>
          <w:sz w:val="24"/>
          <w:szCs w:val="24"/>
          <w:shd w:val="clear" w:color="auto" w:fill="FF99FF"/>
        </w:rPr>
      </w:pPr>
    </w:p>
    <w:p w14:paraId="71F000FB" w14:textId="77777777" w:rsidR="00F35EFE" w:rsidRPr="003A4AB6" w:rsidRDefault="00F35EFE" w:rsidP="00CF0165">
      <w:pPr>
        <w:pStyle w:val="Corpodeltesto21"/>
        <w:spacing w:line="264" w:lineRule="auto"/>
        <w:jc w:val="center"/>
        <w:rPr>
          <w:rFonts w:ascii="Garamond" w:hAnsi="Garamond"/>
          <w:sz w:val="24"/>
          <w:szCs w:val="24"/>
        </w:rPr>
      </w:pPr>
      <w:r w:rsidRPr="003A4AB6">
        <w:rPr>
          <w:rFonts w:ascii="Garamond" w:hAnsi="Garamond" w:cs="Times New Roman"/>
          <w:b/>
          <w:sz w:val="24"/>
          <w:szCs w:val="24"/>
        </w:rPr>
        <w:t>MANIFESTA</w:t>
      </w:r>
    </w:p>
    <w:p w14:paraId="1F628257" w14:textId="77777777" w:rsidR="00353B08" w:rsidRPr="003A4AB6" w:rsidRDefault="00353B08" w:rsidP="00CF0165">
      <w:pPr>
        <w:pStyle w:val="Corpodeltesto21"/>
        <w:spacing w:line="264" w:lineRule="auto"/>
        <w:jc w:val="center"/>
        <w:rPr>
          <w:rFonts w:ascii="Garamond" w:hAnsi="Garamond"/>
          <w:sz w:val="24"/>
          <w:szCs w:val="24"/>
        </w:rPr>
      </w:pPr>
    </w:p>
    <w:p w14:paraId="212EFF7A" w14:textId="77777777" w:rsidR="00327B83" w:rsidRDefault="00F35EFE" w:rsidP="001739E8">
      <w:pPr>
        <w:pStyle w:val="Corpodeltesto21"/>
        <w:spacing w:line="264" w:lineRule="auto"/>
        <w:ind w:left="57"/>
        <w:rPr>
          <w:rFonts w:ascii="Garamond" w:hAnsi="Garamond" w:cs="Times New Roman"/>
          <w:sz w:val="24"/>
          <w:szCs w:val="24"/>
        </w:rPr>
      </w:pPr>
      <w:r w:rsidRPr="003A4AB6">
        <w:rPr>
          <w:rFonts w:ascii="Garamond" w:hAnsi="Garamond" w:cs="Times New Roman"/>
          <w:sz w:val="24"/>
          <w:szCs w:val="24"/>
        </w:rPr>
        <w:t xml:space="preserve">il proprio interesse ad essere invitato a partecipare alla procedura di gara </w:t>
      </w:r>
      <w:r w:rsidR="001739E8" w:rsidRPr="003A4AB6">
        <w:rPr>
          <w:rFonts w:ascii="Garamond" w:hAnsi="Garamond" w:cs="Times New Roman"/>
          <w:sz w:val="24"/>
          <w:szCs w:val="24"/>
        </w:rPr>
        <w:t>di cui all’oggetto sopra riportato</w:t>
      </w:r>
    </w:p>
    <w:p w14:paraId="230BA3D1" w14:textId="77777777" w:rsidR="0057504C" w:rsidRPr="003A4AB6" w:rsidRDefault="0057504C" w:rsidP="001739E8">
      <w:pPr>
        <w:pStyle w:val="Corpodeltesto21"/>
        <w:spacing w:line="264" w:lineRule="auto"/>
        <w:ind w:left="57"/>
        <w:rPr>
          <w:rFonts w:ascii="Garamond" w:hAnsi="Garamond" w:cs="Times New Roman"/>
          <w:sz w:val="24"/>
          <w:szCs w:val="24"/>
        </w:rPr>
      </w:pPr>
    </w:p>
    <w:p w14:paraId="1098611F" w14:textId="77777777" w:rsidR="00F35EFE" w:rsidRPr="003A4AB6" w:rsidRDefault="00F35EFE" w:rsidP="00CF0165">
      <w:pPr>
        <w:pStyle w:val="Corpodeltesto21"/>
        <w:spacing w:line="264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3A4AB6">
        <w:rPr>
          <w:rFonts w:ascii="Garamond" w:hAnsi="Garamond" w:cs="Times New Roman"/>
          <w:b/>
          <w:sz w:val="24"/>
          <w:szCs w:val="24"/>
        </w:rPr>
        <w:t>DICHIARA</w:t>
      </w:r>
    </w:p>
    <w:p w14:paraId="40D28DB8" w14:textId="77777777" w:rsidR="00087D4E" w:rsidRPr="003A4AB6" w:rsidRDefault="00087D4E" w:rsidP="00CF0165">
      <w:pPr>
        <w:pStyle w:val="Corpodeltesto21"/>
        <w:spacing w:line="264" w:lineRule="auto"/>
        <w:jc w:val="center"/>
        <w:rPr>
          <w:rFonts w:ascii="Garamond" w:hAnsi="Garamond" w:cs="Times New Roman"/>
          <w:b/>
          <w:strike/>
          <w:sz w:val="24"/>
          <w:szCs w:val="24"/>
          <w:shd w:val="clear" w:color="auto" w:fill="FF99FF"/>
        </w:rPr>
      </w:pPr>
    </w:p>
    <w:p w14:paraId="6893B32B" w14:textId="77777777" w:rsidR="0090373A" w:rsidRPr="003A4AB6" w:rsidRDefault="0090373A" w:rsidP="00353B08">
      <w:pPr>
        <w:spacing w:line="264" w:lineRule="auto"/>
        <w:jc w:val="center"/>
        <w:rPr>
          <w:rFonts w:ascii="Garamond" w:hAnsi="Garamond" w:cs="Times New Roman"/>
          <w:sz w:val="24"/>
          <w:szCs w:val="24"/>
        </w:rPr>
      </w:pPr>
      <w:r w:rsidRPr="003A4AB6">
        <w:rPr>
          <w:rFonts w:ascii="Garamond" w:hAnsi="Garamond" w:cs="Times New Roman"/>
          <w:sz w:val="24"/>
          <w:szCs w:val="24"/>
        </w:rPr>
        <w:t>in confor</w:t>
      </w:r>
      <w:r w:rsidR="00164481" w:rsidRPr="003A4AB6">
        <w:rPr>
          <w:rFonts w:ascii="Garamond" w:hAnsi="Garamond" w:cs="Times New Roman"/>
          <w:sz w:val="24"/>
          <w:szCs w:val="24"/>
        </w:rPr>
        <w:t>mità alle disposizioni di cui agli artt. 46 e 47 del</w:t>
      </w:r>
      <w:r w:rsidRPr="003A4AB6">
        <w:rPr>
          <w:rFonts w:ascii="Garamond" w:hAnsi="Garamond" w:cs="Times New Roman"/>
          <w:sz w:val="24"/>
          <w:szCs w:val="24"/>
        </w:rPr>
        <w:t xml:space="preserve"> D.P.R. 28/12/2000, n.445</w:t>
      </w:r>
    </w:p>
    <w:p w14:paraId="054D64F9" w14:textId="77777777" w:rsidR="00353B08" w:rsidRPr="003A4AB6" w:rsidRDefault="00353B08" w:rsidP="00353B08">
      <w:pPr>
        <w:spacing w:line="264" w:lineRule="auto"/>
        <w:jc w:val="center"/>
        <w:rPr>
          <w:rFonts w:ascii="Garamond" w:hAnsi="Garamond" w:cs="Times New Roman"/>
          <w:sz w:val="24"/>
          <w:szCs w:val="24"/>
        </w:rPr>
      </w:pPr>
    </w:p>
    <w:p w14:paraId="05274A99" w14:textId="77777777" w:rsidR="0090373A" w:rsidRPr="003A4AB6" w:rsidRDefault="0090373A" w:rsidP="00166B04">
      <w:pPr>
        <w:spacing w:line="264" w:lineRule="auto"/>
        <w:ind w:left="142" w:hanging="142"/>
        <w:jc w:val="both"/>
        <w:rPr>
          <w:rFonts w:ascii="Garamond" w:hAnsi="Garamond" w:cs="Times New Roman"/>
          <w:sz w:val="24"/>
          <w:szCs w:val="24"/>
        </w:rPr>
      </w:pPr>
      <w:r w:rsidRPr="003A4AB6">
        <w:rPr>
          <w:rFonts w:ascii="Garamond" w:hAnsi="Garamond" w:cs="Times New Roman"/>
          <w:sz w:val="24"/>
          <w:szCs w:val="24"/>
        </w:rPr>
        <w:t>- d</w:t>
      </w:r>
      <w:r w:rsidR="00F35EFE" w:rsidRPr="003A4AB6">
        <w:rPr>
          <w:rFonts w:ascii="Garamond" w:hAnsi="Garamond" w:cs="Times New Roman"/>
          <w:sz w:val="24"/>
          <w:szCs w:val="24"/>
        </w:rPr>
        <w:t>i avere preso visione e di accettare integralmente tutte le norme, condizioni e prescrizioni</w:t>
      </w:r>
      <w:r w:rsidRPr="003A4AB6">
        <w:rPr>
          <w:rFonts w:ascii="Garamond" w:hAnsi="Garamond" w:cs="Times New Roman"/>
          <w:sz w:val="24"/>
          <w:szCs w:val="24"/>
        </w:rPr>
        <w:t xml:space="preserve"> contenute nel</w:t>
      </w:r>
      <w:r w:rsidR="00164481" w:rsidRPr="003A4AB6">
        <w:rPr>
          <w:rFonts w:ascii="Garamond" w:hAnsi="Garamond" w:cs="Times New Roman"/>
          <w:sz w:val="24"/>
          <w:szCs w:val="24"/>
        </w:rPr>
        <w:t>l’A</w:t>
      </w:r>
      <w:r w:rsidRPr="003A4AB6">
        <w:rPr>
          <w:rFonts w:ascii="Garamond" w:hAnsi="Garamond" w:cs="Times New Roman"/>
          <w:sz w:val="24"/>
          <w:szCs w:val="24"/>
        </w:rPr>
        <w:t>vviso</w:t>
      </w:r>
      <w:r w:rsidR="00164481" w:rsidRPr="003A4AB6">
        <w:rPr>
          <w:rFonts w:ascii="Garamond" w:hAnsi="Garamond" w:cs="Times New Roman"/>
          <w:sz w:val="24"/>
          <w:szCs w:val="24"/>
        </w:rPr>
        <w:t xml:space="preserve"> </w:t>
      </w:r>
      <w:r w:rsidR="001739E8" w:rsidRPr="003A4AB6">
        <w:rPr>
          <w:rFonts w:ascii="Garamond" w:hAnsi="Garamond" w:cs="Times New Roman"/>
          <w:sz w:val="24"/>
          <w:szCs w:val="24"/>
        </w:rPr>
        <w:t>esplorativo di indagine di mercato di cui all’oggetto</w:t>
      </w:r>
      <w:r w:rsidRPr="003A4AB6">
        <w:rPr>
          <w:rFonts w:ascii="Garamond" w:hAnsi="Garamond" w:cs="Times New Roman"/>
          <w:sz w:val="24"/>
          <w:szCs w:val="24"/>
        </w:rPr>
        <w:t>;</w:t>
      </w:r>
    </w:p>
    <w:p w14:paraId="4F659484" w14:textId="77777777" w:rsidR="00F35EFE" w:rsidRPr="003A4AB6" w:rsidRDefault="0090373A" w:rsidP="00166B04">
      <w:pPr>
        <w:spacing w:line="264" w:lineRule="auto"/>
        <w:ind w:left="142" w:hanging="142"/>
        <w:jc w:val="both"/>
        <w:rPr>
          <w:rFonts w:ascii="Garamond" w:hAnsi="Garamond" w:cs="Times New Roman"/>
          <w:bCs/>
          <w:sz w:val="24"/>
          <w:szCs w:val="24"/>
        </w:rPr>
      </w:pPr>
      <w:r w:rsidRPr="003A4AB6">
        <w:rPr>
          <w:rFonts w:ascii="Garamond" w:hAnsi="Garamond" w:cs="Times New Roman"/>
          <w:sz w:val="24"/>
          <w:szCs w:val="24"/>
          <w:shd w:val="clear" w:color="auto" w:fill="FFFFFF"/>
        </w:rPr>
        <w:t xml:space="preserve">- </w:t>
      </w:r>
      <w:r w:rsidR="00F35EFE" w:rsidRPr="003A4AB6">
        <w:rPr>
          <w:rFonts w:ascii="Garamond" w:hAnsi="Garamond" w:cs="Times New Roman"/>
          <w:sz w:val="24"/>
          <w:szCs w:val="24"/>
          <w:shd w:val="clear" w:color="auto" w:fill="FFFFFF"/>
        </w:rPr>
        <w:t>di esse</w:t>
      </w:r>
      <w:r w:rsidRPr="003A4AB6">
        <w:rPr>
          <w:rFonts w:ascii="Garamond" w:hAnsi="Garamond" w:cs="Times New Roman"/>
          <w:sz w:val="24"/>
          <w:szCs w:val="24"/>
          <w:shd w:val="clear" w:color="auto" w:fill="FFFFFF"/>
        </w:rPr>
        <w:t xml:space="preserve">re in possesso dei </w:t>
      </w:r>
      <w:r w:rsidR="00742CDD" w:rsidRPr="003A4AB6">
        <w:rPr>
          <w:rFonts w:ascii="Garamond" w:hAnsi="Garamond" w:cs="Times New Roman"/>
          <w:bCs/>
          <w:sz w:val="24"/>
          <w:szCs w:val="24"/>
        </w:rPr>
        <w:t>requisiti generali, non sussistendo in capo all’impresa istante alcuna causa di esclusion</w:t>
      </w:r>
      <w:r w:rsidR="00CA653D">
        <w:rPr>
          <w:rFonts w:ascii="Garamond" w:hAnsi="Garamond" w:cs="Times New Roman"/>
          <w:bCs/>
          <w:sz w:val="24"/>
          <w:szCs w:val="24"/>
        </w:rPr>
        <w:t>e di cui all’art. 80 del D.Lgs.</w:t>
      </w:r>
      <w:r w:rsidR="00742CDD" w:rsidRPr="003A4AB6">
        <w:rPr>
          <w:rFonts w:ascii="Garamond" w:hAnsi="Garamond" w:cs="Times New Roman"/>
          <w:bCs/>
          <w:sz w:val="24"/>
          <w:szCs w:val="24"/>
        </w:rPr>
        <w:t>50/2016;</w:t>
      </w:r>
    </w:p>
    <w:p w14:paraId="06FF69FE" w14:textId="3212B0C8" w:rsidR="00164481" w:rsidRDefault="00164481" w:rsidP="00166B04">
      <w:pPr>
        <w:spacing w:line="264" w:lineRule="auto"/>
        <w:ind w:left="142" w:hanging="142"/>
        <w:jc w:val="both"/>
        <w:rPr>
          <w:rFonts w:ascii="Garamond" w:hAnsi="Garamond"/>
          <w:sz w:val="24"/>
          <w:szCs w:val="24"/>
          <w:lang w:eastAsia="it-IT"/>
        </w:rPr>
      </w:pPr>
      <w:r w:rsidRPr="003A4AB6">
        <w:rPr>
          <w:rFonts w:ascii="Garamond" w:hAnsi="Garamond"/>
          <w:sz w:val="24"/>
          <w:szCs w:val="24"/>
          <w:lang w:eastAsia="it-IT"/>
        </w:rPr>
        <w:t xml:space="preserve">- di essere in </w:t>
      </w:r>
      <w:r w:rsidR="003A4AB6" w:rsidRPr="003A4AB6">
        <w:rPr>
          <w:rFonts w:ascii="Garamond" w:hAnsi="Garamond"/>
          <w:sz w:val="24"/>
          <w:szCs w:val="24"/>
          <w:lang w:eastAsia="it-IT"/>
        </w:rPr>
        <w:t xml:space="preserve">possesso dei seguenti requisiti </w:t>
      </w:r>
      <w:r w:rsidR="0057504C">
        <w:rPr>
          <w:rFonts w:ascii="Garamond" w:hAnsi="Garamond"/>
          <w:sz w:val="24"/>
          <w:szCs w:val="24"/>
          <w:lang w:eastAsia="it-IT"/>
        </w:rPr>
        <w:t>d</w:t>
      </w:r>
      <w:r w:rsidR="00153904">
        <w:rPr>
          <w:rFonts w:ascii="Garamond" w:hAnsi="Garamond"/>
          <w:sz w:val="24"/>
          <w:szCs w:val="24"/>
          <w:lang w:eastAsia="it-IT"/>
        </w:rPr>
        <w:t>i capacità tecnico-professionale</w:t>
      </w:r>
      <w:r w:rsidR="0057504C">
        <w:rPr>
          <w:rFonts w:ascii="Garamond" w:hAnsi="Garamond"/>
          <w:sz w:val="24"/>
          <w:szCs w:val="24"/>
          <w:lang w:eastAsia="it-IT"/>
        </w:rPr>
        <w:t xml:space="preserve"> e </w:t>
      </w:r>
      <w:r w:rsidRPr="003A4AB6">
        <w:rPr>
          <w:rFonts w:ascii="Garamond" w:hAnsi="Garamond"/>
          <w:sz w:val="24"/>
          <w:szCs w:val="24"/>
          <w:lang w:eastAsia="it-IT"/>
        </w:rPr>
        <w:t xml:space="preserve">precisamente: </w:t>
      </w:r>
    </w:p>
    <w:p w14:paraId="5FA7A320" w14:textId="77777777" w:rsidR="007066CB" w:rsidRPr="007066CB" w:rsidRDefault="007066CB" w:rsidP="007066CB">
      <w:pPr>
        <w:widowControl/>
        <w:numPr>
          <w:ilvl w:val="0"/>
          <w:numId w:val="15"/>
        </w:numPr>
        <w:suppressAutoHyphens w:val="0"/>
        <w:spacing w:line="276" w:lineRule="auto"/>
        <w:ind w:hanging="148"/>
        <w:jc w:val="both"/>
        <w:rPr>
          <w:rFonts w:ascii="Garamond" w:hAnsi="Garamond"/>
          <w:sz w:val="24"/>
          <w:szCs w:val="24"/>
          <w:lang w:eastAsia="en-US"/>
        </w:rPr>
      </w:pPr>
      <w:r w:rsidRPr="007066CB">
        <w:rPr>
          <w:rFonts w:ascii="Garamond" w:hAnsi="Garamond"/>
          <w:iCs/>
          <w:sz w:val="24"/>
          <w:szCs w:val="24"/>
        </w:rPr>
        <w:t xml:space="preserve">Che l’Impresa è in possesso dei requisiti previsti dal </w:t>
      </w:r>
      <w:r w:rsidRPr="007066CB">
        <w:rPr>
          <w:rFonts w:ascii="Garamond" w:hAnsi="Garamond"/>
          <w:sz w:val="24"/>
          <w:szCs w:val="24"/>
        </w:rPr>
        <w:t xml:space="preserve">Decreto del Ministero dello Sviluppo Economico n. 37 del 22 gennaio 2008 indicati </w:t>
      </w:r>
      <w:r w:rsidRPr="007066CB">
        <w:rPr>
          <w:rFonts w:ascii="Garamond" w:hAnsi="Garamond"/>
          <w:iCs/>
          <w:sz w:val="24"/>
          <w:szCs w:val="24"/>
        </w:rPr>
        <w:t>al paragrafo 3. “</w:t>
      </w:r>
      <w:r w:rsidRPr="007066CB">
        <w:rPr>
          <w:rFonts w:ascii="Garamond" w:hAnsi="Garamond"/>
          <w:bCs/>
          <w:sz w:val="24"/>
          <w:szCs w:val="24"/>
        </w:rPr>
        <w:t xml:space="preserve">Profilo delle imprese coinvolte nelle attività di controllo e manutenzione”; </w:t>
      </w:r>
    </w:p>
    <w:p w14:paraId="3D29DB0A" w14:textId="77777777" w:rsidR="007066CB" w:rsidRPr="007066CB" w:rsidRDefault="007066CB" w:rsidP="007066CB">
      <w:pPr>
        <w:widowControl/>
        <w:numPr>
          <w:ilvl w:val="0"/>
          <w:numId w:val="15"/>
        </w:numPr>
        <w:suppressAutoHyphens w:val="0"/>
        <w:spacing w:line="276" w:lineRule="auto"/>
        <w:ind w:hanging="148"/>
        <w:jc w:val="both"/>
        <w:rPr>
          <w:rFonts w:ascii="Garamond" w:hAnsi="Garamond"/>
          <w:sz w:val="24"/>
          <w:szCs w:val="24"/>
          <w:lang w:eastAsia="en-US"/>
        </w:rPr>
      </w:pPr>
      <w:r w:rsidRPr="007066CB">
        <w:rPr>
          <w:rFonts w:ascii="Garamond" w:hAnsi="Garamond"/>
          <w:sz w:val="24"/>
          <w:szCs w:val="24"/>
          <w:lang w:eastAsia="en-US"/>
        </w:rPr>
        <w:t>Che dispone</w:t>
      </w:r>
      <w:r w:rsidRPr="007066CB">
        <w:rPr>
          <w:rFonts w:ascii="Garamond" w:hAnsi="Garamond"/>
          <w:iCs/>
          <w:sz w:val="24"/>
          <w:szCs w:val="24"/>
        </w:rPr>
        <w:t xml:space="preserve"> di un Responsabile Tecnico in possesso dei requisiti tecnico-professionali di cui all’art 4 del </w:t>
      </w:r>
      <w:r w:rsidRPr="007066CB">
        <w:rPr>
          <w:rFonts w:ascii="Garamond" w:hAnsi="Garamond"/>
          <w:sz w:val="24"/>
          <w:szCs w:val="24"/>
        </w:rPr>
        <w:t xml:space="preserve">Decreto del Ministero dello Sviluppo Economico n. 37 del 22 gennaio 2008 e richiamati </w:t>
      </w:r>
      <w:r w:rsidRPr="007066CB">
        <w:rPr>
          <w:rFonts w:ascii="Garamond" w:hAnsi="Garamond"/>
          <w:iCs/>
          <w:sz w:val="24"/>
          <w:szCs w:val="24"/>
        </w:rPr>
        <w:t>al paragrafo 3.1 “</w:t>
      </w:r>
      <w:r w:rsidRPr="007066CB">
        <w:rPr>
          <w:rFonts w:ascii="Garamond" w:hAnsi="Garamond"/>
          <w:bCs/>
          <w:sz w:val="24"/>
          <w:szCs w:val="24"/>
        </w:rPr>
        <w:t xml:space="preserve">Profilo delle imprese coinvolte nelle attività di controllo e manutenzione”; </w:t>
      </w:r>
    </w:p>
    <w:p w14:paraId="09C4F55D" w14:textId="77777777" w:rsidR="007066CB" w:rsidRPr="007066CB" w:rsidRDefault="007066CB" w:rsidP="007066CB">
      <w:pPr>
        <w:widowControl/>
        <w:numPr>
          <w:ilvl w:val="0"/>
          <w:numId w:val="15"/>
        </w:numPr>
        <w:suppressAutoHyphens w:val="0"/>
        <w:spacing w:line="276" w:lineRule="auto"/>
        <w:ind w:hanging="148"/>
        <w:jc w:val="both"/>
        <w:rPr>
          <w:rFonts w:ascii="Garamond" w:hAnsi="Garamond"/>
          <w:sz w:val="24"/>
          <w:szCs w:val="24"/>
          <w:lang w:eastAsia="en-US"/>
        </w:rPr>
      </w:pPr>
      <w:r w:rsidRPr="007066CB">
        <w:rPr>
          <w:rFonts w:ascii="Garamond" w:hAnsi="Garamond"/>
          <w:sz w:val="24"/>
          <w:szCs w:val="24"/>
          <w:lang w:eastAsia="en-US"/>
        </w:rPr>
        <w:t>Che dispone</w:t>
      </w:r>
      <w:r w:rsidRPr="007066CB">
        <w:rPr>
          <w:rFonts w:ascii="Garamond" w:hAnsi="Garamond"/>
          <w:b/>
          <w:sz w:val="24"/>
          <w:szCs w:val="24"/>
        </w:rPr>
        <w:t xml:space="preserve"> </w:t>
      </w:r>
      <w:r w:rsidRPr="007066CB">
        <w:rPr>
          <w:rFonts w:ascii="Garamond" w:hAnsi="Garamond"/>
          <w:sz w:val="24"/>
          <w:szCs w:val="24"/>
          <w:u w:val="single"/>
        </w:rPr>
        <w:t>come attestato da visura camerale aggiornata</w:t>
      </w:r>
      <w:r w:rsidRPr="007066CB">
        <w:rPr>
          <w:rFonts w:ascii="Garamond" w:hAnsi="Garamond"/>
          <w:sz w:val="24"/>
          <w:szCs w:val="24"/>
        </w:rPr>
        <w:t>, di una propria sede operativa sita entro 150 (centocinquanta) km dalle cinque sedi MAFER oggetto del servizio;</w:t>
      </w:r>
    </w:p>
    <w:p w14:paraId="6405A562" w14:textId="77777777" w:rsidR="007066CB" w:rsidRPr="007066CB" w:rsidRDefault="007066CB" w:rsidP="007066CB">
      <w:pPr>
        <w:widowControl/>
        <w:numPr>
          <w:ilvl w:val="0"/>
          <w:numId w:val="15"/>
        </w:numPr>
        <w:suppressAutoHyphens w:val="0"/>
        <w:spacing w:line="276" w:lineRule="auto"/>
        <w:ind w:hanging="148"/>
        <w:jc w:val="both"/>
        <w:rPr>
          <w:rFonts w:ascii="Garamond" w:hAnsi="Garamond"/>
          <w:sz w:val="24"/>
          <w:szCs w:val="24"/>
          <w:lang w:eastAsia="en-US"/>
        </w:rPr>
      </w:pPr>
      <w:r w:rsidRPr="007066CB">
        <w:rPr>
          <w:rFonts w:ascii="Garamond" w:hAnsi="Garamond"/>
          <w:sz w:val="24"/>
          <w:szCs w:val="24"/>
          <w:lang w:eastAsia="en-US"/>
        </w:rPr>
        <w:t>Che è in possesso della qualificazione rilasciata da società organismo di attestazione (SOA) regolarmente autorizzata, in corso di validità, che documenti la qualificazione in categorie e classifiche adeguate, in particolare OG 11 (Impianti Tecnologici);</w:t>
      </w:r>
    </w:p>
    <w:p w14:paraId="47A68E12" w14:textId="77777777" w:rsidR="007066CB" w:rsidRPr="007066CB" w:rsidRDefault="007066CB" w:rsidP="007066CB">
      <w:pPr>
        <w:widowControl/>
        <w:numPr>
          <w:ilvl w:val="0"/>
          <w:numId w:val="15"/>
        </w:numPr>
        <w:suppressAutoHyphens w:val="0"/>
        <w:spacing w:line="276" w:lineRule="auto"/>
        <w:ind w:hanging="148"/>
        <w:jc w:val="both"/>
        <w:rPr>
          <w:rFonts w:ascii="Garamond" w:hAnsi="Garamond"/>
          <w:sz w:val="24"/>
          <w:szCs w:val="24"/>
          <w:lang w:eastAsia="en-US"/>
        </w:rPr>
      </w:pPr>
      <w:r w:rsidRPr="007066CB">
        <w:rPr>
          <w:rFonts w:ascii="Garamond" w:hAnsi="Garamond"/>
          <w:sz w:val="24"/>
          <w:szCs w:val="24"/>
          <w:lang w:eastAsia="en-US"/>
        </w:rPr>
        <w:lastRenderedPageBreak/>
        <w:t xml:space="preserve">Che ha eseguito </w:t>
      </w:r>
      <w:r w:rsidRPr="007066CB">
        <w:rPr>
          <w:rFonts w:ascii="Garamond" w:hAnsi="Garamond"/>
          <w:sz w:val="24"/>
          <w:szCs w:val="24"/>
        </w:rPr>
        <w:t xml:space="preserve">negli ultimi 3 (tre) anni 2020-2021-2022 attività di verifica e manutenzione di impianti analoghi o similari a quelli oggetto del presente appalto. </w:t>
      </w:r>
    </w:p>
    <w:p w14:paraId="5BA530D6" w14:textId="77777777" w:rsidR="007066CB" w:rsidRPr="007066CB" w:rsidRDefault="007066CB" w:rsidP="007066CB">
      <w:pPr>
        <w:widowControl/>
        <w:tabs>
          <w:tab w:val="left" w:pos="0"/>
        </w:tabs>
        <w:suppressAutoHyphens w:val="0"/>
        <w:spacing w:line="276" w:lineRule="auto"/>
        <w:ind w:right="-1"/>
        <w:jc w:val="both"/>
        <w:rPr>
          <w:rFonts w:ascii="Garamond" w:hAnsi="Garamond"/>
          <w:bCs/>
          <w:sz w:val="24"/>
          <w:szCs w:val="24"/>
        </w:rPr>
      </w:pPr>
      <w:r w:rsidRPr="007066CB">
        <w:rPr>
          <w:rFonts w:ascii="Garamond" w:hAnsi="Garamond"/>
          <w:bCs/>
          <w:sz w:val="24"/>
          <w:szCs w:val="24"/>
        </w:rPr>
        <w:t>A ciascuna dichiarazione sostitutiva ed alla domanda di partecipazione dovrà essere allegata copia fotostatica di un documento di identità in corso di validità del sottoscrittore.</w:t>
      </w:r>
    </w:p>
    <w:p w14:paraId="6B4F7BF3" w14:textId="77777777" w:rsidR="007066CB" w:rsidRPr="00DD3491" w:rsidRDefault="007066CB" w:rsidP="007066CB">
      <w:pPr>
        <w:widowControl/>
        <w:tabs>
          <w:tab w:val="left" w:pos="0"/>
        </w:tabs>
        <w:suppressAutoHyphens w:val="0"/>
        <w:spacing w:line="276" w:lineRule="auto"/>
        <w:ind w:right="-1"/>
        <w:jc w:val="both"/>
        <w:rPr>
          <w:rFonts w:ascii="Garamond" w:hAnsi="Garamond"/>
          <w:bCs/>
        </w:rPr>
      </w:pPr>
    </w:p>
    <w:p w14:paraId="6BFABC46" w14:textId="77777777" w:rsidR="001C2052" w:rsidRPr="001C2052" w:rsidRDefault="001C2052" w:rsidP="007066CB">
      <w:pPr>
        <w:pStyle w:val="Testodelblocco1"/>
        <w:tabs>
          <w:tab w:val="clear" w:pos="4962"/>
          <w:tab w:val="left" w:pos="0"/>
        </w:tabs>
        <w:spacing w:line="276" w:lineRule="auto"/>
        <w:ind w:left="0"/>
        <w:rPr>
          <w:rFonts w:ascii="Garamond" w:hAnsi="Garamond"/>
          <w:bCs/>
          <w:sz w:val="24"/>
          <w:szCs w:val="24"/>
        </w:rPr>
      </w:pPr>
      <w:r w:rsidRPr="001C2052">
        <w:rPr>
          <w:rFonts w:ascii="Garamond" w:hAnsi="Garamond"/>
          <w:sz w:val="24"/>
          <w:szCs w:val="24"/>
        </w:rPr>
        <w:t>L’offerente potrà allegare anche documentazione a comprova del possesso dei suddetti requisiti.</w:t>
      </w:r>
    </w:p>
    <w:p w14:paraId="0D15C0CB" w14:textId="77777777" w:rsidR="001C2052" w:rsidRPr="001C2052" w:rsidRDefault="001C2052" w:rsidP="007066CB">
      <w:pPr>
        <w:pStyle w:val="Testodelblocco1"/>
        <w:tabs>
          <w:tab w:val="left" w:pos="0"/>
        </w:tabs>
        <w:spacing w:line="276" w:lineRule="auto"/>
        <w:ind w:left="0"/>
        <w:rPr>
          <w:rFonts w:ascii="Garamond" w:hAnsi="Garamond"/>
          <w:bCs/>
          <w:sz w:val="24"/>
          <w:szCs w:val="24"/>
        </w:rPr>
      </w:pPr>
      <w:r w:rsidRPr="001C2052">
        <w:rPr>
          <w:rFonts w:ascii="Garamond" w:hAnsi="Garamond"/>
          <w:bCs/>
          <w:sz w:val="24"/>
          <w:szCs w:val="24"/>
        </w:rPr>
        <w:t>A ciascuna dichiarazione sostitutiva ed alla domanda di partecipazione dovrà essere allegata copia fotostatica di un documento di identità in corso di validità del sottoscrittore.</w:t>
      </w:r>
    </w:p>
    <w:p w14:paraId="3B59EE89" w14:textId="77777777" w:rsidR="003A4AB6" w:rsidRPr="0057504C" w:rsidRDefault="003A4AB6" w:rsidP="00166B04">
      <w:pPr>
        <w:spacing w:line="264" w:lineRule="auto"/>
        <w:ind w:left="142" w:hanging="142"/>
        <w:jc w:val="both"/>
        <w:rPr>
          <w:rFonts w:ascii="Garamond" w:hAnsi="Garamond"/>
          <w:sz w:val="24"/>
          <w:szCs w:val="24"/>
          <w:lang w:eastAsia="it-IT"/>
        </w:rPr>
      </w:pPr>
    </w:p>
    <w:p w14:paraId="0420DC1C" w14:textId="77777777" w:rsidR="00F35EFE" w:rsidRPr="003A4AB6" w:rsidRDefault="00F35EFE" w:rsidP="00CF0165">
      <w:pPr>
        <w:pStyle w:val="Corpodeltesto21"/>
        <w:widowControl w:val="0"/>
        <w:tabs>
          <w:tab w:val="left" w:pos="442"/>
        </w:tabs>
        <w:overflowPunct/>
        <w:autoSpaceDE/>
        <w:spacing w:line="264" w:lineRule="auto"/>
        <w:ind w:left="0"/>
        <w:rPr>
          <w:rFonts w:ascii="Garamond" w:hAnsi="Garamond" w:cs="Times New Roman"/>
          <w:sz w:val="24"/>
          <w:szCs w:val="24"/>
        </w:rPr>
      </w:pPr>
      <w:r w:rsidRPr="003A4AB6">
        <w:rPr>
          <w:rFonts w:ascii="Garamond" w:hAnsi="Garamond" w:cs="Times New Roman"/>
          <w:sz w:val="24"/>
          <w:szCs w:val="24"/>
        </w:rPr>
        <w:t>Si allega alla presente,</w:t>
      </w:r>
      <w:r w:rsidRPr="003A4AB6">
        <w:rPr>
          <w:rFonts w:ascii="Garamond" w:hAnsi="Garamond" w:cs="Times New Roman"/>
          <w:b/>
          <w:bCs/>
          <w:sz w:val="24"/>
          <w:szCs w:val="24"/>
        </w:rPr>
        <w:t xml:space="preserve"> a pena di esclusione, </w:t>
      </w:r>
      <w:r w:rsidRPr="003A4AB6">
        <w:rPr>
          <w:rFonts w:ascii="Garamond" w:hAnsi="Garamond" w:cs="Times New Roman"/>
          <w:sz w:val="24"/>
          <w:szCs w:val="24"/>
        </w:rPr>
        <w:t>la seguente documentazione:</w:t>
      </w:r>
    </w:p>
    <w:p w14:paraId="7BA8C595" w14:textId="77777777" w:rsidR="00F35EFE" w:rsidRPr="003A4AB6" w:rsidRDefault="00164481" w:rsidP="00CF0165">
      <w:pPr>
        <w:pStyle w:val="Corpodeltesto21"/>
        <w:widowControl w:val="0"/>
        <w:tabs>
          <w:tab w:val="left" w:pos="442"/>
        </w:tabs>
        <w:overflowPunct/>
        <w:autoSpaceDE/>
        <w:spacing w:line="264" w:lineRule="auto"/>
        <w:ind w:left="57"/>
        <w:rPr>
          <w:rFonts w:ascii="Garamond" w:hAnsi="Garamond" w:cs="Times New Roman"/>
          <w:sz w:val="24"/>
          <w:szCs w:val="24"/>
        </w:rPr>
      </w:pPr>
      <w:r w:rsidRPr="003A4AB6">
        <w:rPr>
          <w:rFonts w:ascii="Garamond" w:hAnsi="Garamond" w:cs="Times New Roman"/>
          <w:sz w:val="24"/>
          <w:szCs w:val="24"/>
        </w:rPr>
        <w:t xml:space="preserve">- </w:t>
      </w:r>
      <w:r w:rsidR="00F35EFE" w:rsidRPr="003A4AB6">
        <w:rPr>
          <w:rFonts w:ascii="Garamond" w:hAnsi="Garamond" w:cs="Times New Roman"/>
          <w:sz w:val="24"/>
          <w:szCs w:val="24"/>
        </w:rPr>
        <w:t>copia fotostatica del documento di identità in corso di validità del sottoscrittore</w:t>
      </w:r>
    </w:p>
    <w:p w14:paraId="14B0D3CD" w14:textId="77777777" w:rsidR="00F35EFE" w:rsidRPr="003A4AB6" w:rsidRDefault="00F35EFE" w:rsidP="00CF0165">
      <w:pPr>
        <w:pStyle w:val="Pidipagina"/>
        <w:spacing w:line="264" w:lineRule="auto"/>
        <w:rPr>
          <w:rFonts w:ascii="Garamond" w:hAnsi="Garamond" w:cs="Times New Roman"/>
          <w:sz w:val="24"/>
          <w:szCs w:val="24"/>
        </w:rPr>
      </w:pPr>
    </w:p>
    <w:p w14:paraId="5EBA1DE3" w14:textId="77777777" w:rsidR="00F35EFE" w:rsidRPr="003A4AB6" w:rsidRDefault="00AB130F" w:rsidP="00CF0165">
      <w:pPr>
        <w:pStyle w:val="Pidipagina"/>
        <w:spacing w:line="264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Luogo e data __________</w:t>
      </w:r>
      <w:r w:rsidR="00F35EFE" w:rsidRPr="003A4AB6">
        <w:rPr>
          <w:rFonts w:ascii="Garamond" w:hAnsi="Garamond" w:cs="Times New Roman"/>
          <w:sz w:val="24"/>
          <w:szCs w:val="24"/>
        </w:rPr>
        <w:t>________________</w:t>
      </w:r>
    </w:p>
    <w:p w14:paraId="25197312" w14:textId="77777777" w:rsidR="00F35EFE" w:rsidRPr="003A4AB6" w:rsidRDefault="00F35EFE" w:rsidP="00CF0165">
      <w:pPr>
        <w:pStyle w:val="Pidipagina"/>
        <w:spacing w:line="264" w:lineRule="auto"/>
        <w:rPr>
          <w:rFonts w:ascii="Garamond" w:hAnsi="Garamond" w:cs="Times New Roman"/>
          <w:sz w:val="24"/>
          <w:szCs w:val="24"/>
        </w:rPr>
      </w:pPr>
    </w:p>
    <w:p w14:paraId="5C6038B4" w14:textId="77777777" w:rsidR="00CF0165" w:rsidRPr="003A4AB6" w:rsidRDefault="00CF0165" w:rsidP="00CF0165">
      <w:pPr>
        <w:pStyle w:val="Pidipagina"/>
        <w:spacing w:line="264" w:lineRule="auto"/>
        <w:ind w:left="5329"/>
        <w:rPr>
          <w:rFonts w:ascii="Garamond" w:hAnsi="Garamond" w:cs="Times New Roman"/>
          <w:sz w:val="24"/>
          <w:szCs w:val="24"/>
        </w:rPr>
      </w:pPr>
    </w:p>
    <w:p w14:paraId="726C2FF3" w14:textId="77777777" w:rsidR="00CF0165" w:rsidRPr="003A4AB6" w:rsidRDefault="00CF0165" w:rsidP="00CF0165">
      <w:pPr>
        <w:pStyle w:val="Pidipagina"/>
        <w:spacing w:line="264" w:lineRule="auto"/>
        <w:ind w:left="5329"/>
        <w:rPr>
          <w:rFonts w:ascii="Garamond" w:hAnsi="Garamond" w:cs="Times New Roman"/>
          <w:sz w:val="24"/>
          <w:szCs w:val="24"/>
        </w:rPr>
      </w:pPr>
    </w:p>
    <w:p w14:paraId="3B785FF5" w14:textId="77777777" w:rsidR="00F35EFE" w:rsidRPr="003A4AB6" w:rsidRDefault="00F35EFE" w:rsidP="00CF0165">
      <w:pPr>
        <w:pStyle w:val="Pidipagina"/>
        <w:spacing w:line="264" w:lineRule="auto"/>
        <w:ind w:left="5329"/>
        <w:rPr>
          <w:rFonts w:ascii="Garamond" w:hAnsi="Garamond" w:cs="Times New Roman"/>
          <w:sz w:val="24"/>
          <w:szCs w:val="24"/>
        </w:rPr>
      </w:pPr>
      <w:r w:rsidRPr="003A4AB6">
        <w:rPr>
          <w:rFonts w:ascii="Garamond" w:hAnsi="Garamond" w:cs="Times New Roman"/>
          <w:sz w:val="24"/>
          <w:szCs w:val="24"/>
        </w:rPr>
        <w:t>_________________________________</w:t>
      </w:r>
    </w:p>
    <w:p w14:paraId="14061C63" w14:textId="77777777" w:rsidR="00F35EFE" w:rsidRPr="003A4AB6" w:rsidRDefault="00F35EFE" w:rsidP="00CF0165">
      <w:pPr>
        <w:pStyle w:val="Pidipagina"/>
        <w:tabs>
          <w:tab w:val="clear" w:pos="4819"/>
          <w:tab w:val="clear" w:pos="9638"/>
          <w:tab w:val="left" w:pos="442"/>
        </w:tabs>
        <w:spacing w:line="264" w:lineRule="auto"/>
        <w:ind w:left="5329"/>
        <w:jc w:val="both"/>
        <w:textAlignment w:val="baseline"/>
        <w:rPr>
          <w:rFonts w:ascii="Garamond" w:hAnsi="Garamond" w:cs="Times New Roman"/>
          <w:sz w:val="24"/>
          <w:szCs w:val="24"/>
        </w:rPr>
      </w:pPr>
      <w:r w:rsidRPr="003A4AB6">
        <w:rPr>
          <w:rFonts w:ascii="Garamond" w:hAnsi="Garamond" w:cs="Times New Roman"/>
          <w:sz w:val="24"/>
          <w:szCs w:val="24"/>
        </w:rPr>
        <w:t xml:space="preserve">Firma </w:t>
      </w:r>
    </w:p>
    <w:p w14:paraId="497BC866" w14:textId="77777777" w:rsidR="00F35EFE" w:rsidRPr="003A4AB6" w:rsidRDefault="00F35EFE" w:rsidP="00CF0165">
      <w:pPr>
        <w:pStyle w:val="Pidipagina"/>
        <w:tabs>
          <w:tab w:val="clear" w:pos="4819"/>
          <w:tab w:val="clear" w:pos="9638"/>
          <w:tab w:val="left" w:pos="442"/>
        </w:tabs>
        <w:spacing w:line="264" w:lineRule="auto"/>
        <w:ind w:left="5329"/>
        <w:textAlignment w:val="baseline"/>
        <w:rPr>
          <w:rFonts w:ascii="Garamond" w:hAnsi="Garamond" w:cs="Times New Roman"/>
          <w:sz w:val="24"/>
          <w:szCs w:val="24"/>
        </w:rPr>
      </w:pPr>
    </w:p>
    <w:p w14:paraId="2CC3C101" w14:textId="77777777" w:rsidR="00F35EFE" w:rsidRPr="003A4AB6" w:rsidRDefault="00F35EFE" w:rsidP="00CF0165">
      <w:pPr>
        <w:pStyle w:val="Corpodeltesto21"/>
        <w:widowControl w:val="0"/>
        <w:tabs>
          <w:tab w:val="left" w:pos="442"/>
        </w:tabs>
        <w:overflowPunct/>
        <w:autoSpaceDE/>
        <w:spacing w:line="264" w:lineRule="auto"/>
        <w:ind w:left="0"/>
        <w:rPr>
          <w:rFonts w:ascii="Garamond" w:hAnsi="Garamond"/>
        </w:rPr>
      </w:pPr>
    </w:p>
    <w:sectPr w:rsidR="00F35EFE" w:rsidRPr="003A4AB6" w:rsidSect="00CF0165">
      <w:footerReference w:type="default" r:id="rId10"/>
      <w:pgSz w:w="11964" w:h="16838"/>
      <w:pgMar w:top="1134" w:right="1134" w:bottom="851" w:left="1134" w:header="720" w:footer="68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55BAFB" w14:textId="77777777" w:rsidR="007C3045" w:rsidRDefault="007C3045">
      <w:r>
        <w:separator/>
      </w:r>
    </w:p>
  </w:endnote>
  <w:endnote w:type="continuationSeparator" w:id="0">
    <w:p w14:paraId="3191C0AD" w14:textId="77777777" w:rsidR="007C3045" w:rsidRDefault="007C3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ZapfHumnst BT">
    <w:altName w:val="Arial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6AFE5" w14:textId="77777777" w:rsidR="00F35EFE" w:rsidRDefault="00353B08">
    <w:pPr>
      <w:pStyle w:val="Pidipagina"/>
      <w:rPr>
        <w:sz w:val="2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E7CEB36" wp14:editId="59585CF8">
              <wp:simplePos x="0" y="0"/>
              <wp:positionH relativeFrom="column">
                <wp:posOffset>6769735</wp:posOffset>
              </wp:positionH>
              <wp:positionV relativeFrom="paragraph">
                <wp:posOffset>635</wp:posOffset>
              </wp:positionV>
              <wp:extent cx="69850" cy="144780"/>
              <wp:effectExtent l="0" t="0" r="0" b="0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850" cy="144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0A991F33" id="Rectangle 1" o:spid="_x0000_s1026" style="position:absolute;margin-left:533.05pt;margin-top:.05pt;width:5.5pt;height:11.4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" strokeweight=".26mm">
              <v:stroke endcap="square"/>
              <w10:wrap type="square" side="largest"/>
            </v:rect>
          </w:pict>
        </mc:Fallback>
      </mc:AlternateContent>
    </w:r>
  </w:p>
  <w:p w14:paraId="5216A9E0" w14:textId="77777777" w:rsidR="00F35EFE" w:rsidRDefault="00F35EFE">
    <w:pPr>
      <w:pStyle w:val="Pidipagina"/>
    </w:pPr>
    <w:r>
      <w:tab/>
    </w:r>
    <w:r>
      <w:fldChar w:fldCharType="begin"/>
    </w:r>
    <w:r>
      <w:instrText xml:space="preserve"> PAGE \* ARABIC </w:instrText>
    </w:r>
    <w:r>
      <w:fldChar w:fldCharType="separate"/>
    </w:r>
    <w:r w:rsidR="007A2DF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8096CD" w14:textId="77777777" w:rsidR="007C3045" w:rsidRDefault="007C3045">
      <w:r>
        <w:separator/>
      </w:r>
    </w:p>
  </w:footnote>
  <w:footnote w:type="continuationSeparator" w:id="0">
    <w:p w14:paraId="70DC4469" w14:textId="77777777" w:rsidR="007C3045" w:rsidRDefault="007C3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zh-CN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zh-CN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zh-CN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it-IT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it-IT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it-IT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28B4DD5"/>
    <w:multiLevelType w:val="multilevel"/>
    <w:tmpl w:val="77F0D14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trike w:val="0"/>
        <w:dstrike w:val="0"/>
        <w:color w:val="000000"/>
        <w:sz w:val="24"/>
        <w:szCs w:val="24"/>
        <w:shd w:val="clear" w:color="auto" w:fill="auto"/>
        <w:lang w:val="it-IT" w:eastAsia="zh-CN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zh-CN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zh-CN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11367047"/>
    <w:multiLevelType w:val="multilevel"/>
    <w:tmpl w:val="3A5C5C04"/>
    <w:lvl w:ilvl="0">
      <w:start w:val="1"/>
      <w:numFmt w:val="bullet"/>
      <w:lvlText w:val=""/>
      <w:lvlJc w:val="left"/>
      <w:pPr>
        <w:tabs>
          <w:tab w:val="num" w:pos="0"/>
        </w:tabs>
        <w:ind w:left="432" w:hanging="432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 w15:restartNumberingAfterBreak="0">
    <w:nsid w:val="138A58E9"/>
    <w:multiLevelType w:val="hybridMultilevel"/>
    <w:tmpl w:val="69DC981C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1D47986"/>
    <w:multiLevelType w:val="hybridMultilevel"/>
    <w:tmpl w:val="C0DC3E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916FD"/>
    <w:multiLevelType w:val="multilevel"/>
    <w:tmpl w:val="2FA8B56C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8" w15:restartNumberingAfterBreak="0">
    <w:nsid w:val="34DC15D6"/>
    <w:multiLevelType w:val="hybridMultilevel"/>
    <w:tmpl w:val="EAA8B178"/>
    <w:lvl w:ilvl="0" w:tplc="0410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9" w15:restartNumberingAfterBreak="0">
    <w:nsid w:val="3C7516FF"/>
    <w:multiLevelType w:val="hybridMultilevel"/>
    <w:tmpl w:val="B726AC08"/>
    <w:lvl w:ilvl="0" w:tplc="0410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10" w15:restartNumberingAfterBreak="0">
    <w:nsid w:val="4C25762B"/>
    <w:multiLevelType w:val="hybridMultilevel"/>
    <w:tmpl w:val="3C8AE11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7A3A50"/>
    <w:multiLevelType w:val="multilevel"/>
    <w:tmpl w:val="97B22DF0"/>
    <w:lvl w:ilvl="0">
      <w:start w:val="1"/>
      <w:numFmt w:val="bullet"/>
      <w:lvlText w:val=""/>
      <w:lvlJc w:val="left"/>
      <w:pPr>
        <w:tabs>
          <w:tab w:val="num" w:pos="0"/>
        </w:tabs>
        <w:ind w:left="432" w:hanging="432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2" w15:restartNumberingAfterBreak="0">
    <w:nsid w:val="5212479B"/>
    <w:multiLevelType w:val="multilevel"/>
    <w:tmpl w:val="9A123446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3" w15:restartNumberingAfterBreak="0">
    <w:nsid w:val="6B710D07"/>
    <w:multiLevelType w:val="multilevel"/>
    <w:tmpl w:val="DBC6CA20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4" w15:restartNumberingAfterBreak="0">
    <w:nsid w:val="78AB7DE0"/>
    <w:multiLevelType w:val="multilevel"/>
    <w:tmpl w:val="A6B6037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trike w:val="0"/>
        <w:dstrike w:val="0"/>
        <w:color w:val="000000"/>
        <w:sz w:val="24"/>
        <w:szCs w:val="24"/>
        <w:shd w:val="clear" w:color="auto" w:fill="auto"/>
        <w:lang w:val="it-IT" w:eastAsia="zh-CN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zh-CN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zh-CN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11"/>
  </w:num>
  <w:num w:numId="6">
    <w:abstractNumId w:val="5"/>
  </w:num>
  <w:num w:numId="7">
    <w:abstractNumId w:val="12"/>
  </w:num>
  <w:num w:numId="8">
    <w:abstractNumId w:val="6"/>
  </w:num>
  <w:num w:numId="9">
    <w:abstractNumId w:val="10"/>
  </w:num>
  <w:num w:numId="10">
    <w:abstractNumId w:val="14"/>
  </w:num>
  <w:num w:numId="11">
    <w:abstractNumId w:val="8"/>
  </w:num>
  <w:num w:numId="12">
    <w:abstractNumId w:val="7"/>
  </w:num>
  <w:num w:numId="13">
    <w:abstractNumId w:val="9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E0B"/>
    <w:rsid w:val="00016142"/>
    <w:rsid w:val="00036982"/>
    <w:rsid w:val="00087D4E"/>
    <w:rsid w:val="00116F61"/>
    <w:rsid w:val="00153904"/>
    <w:rsid w:val="00164481"/>
    <w:rsid w:val="00166B04"/>
    <w:rsid w:val="001739E8"/>
    <w:rsid w:val="001A7E0B"/>
    <w:rsid w:val="001C2052"/>
    <w:rsid w:val="001E27D4"/>
    <w:rsid w:val="001F2E3B"/>
    <w:rsid w:val="00224578"/>
    <w:rsid w:val="002468FA"/>
    <w:rsid w:val="00255E58"/>
    <w:rsid w:val="002C4420"/>
    <w:rsid w:val="00320680"/>
    <w:rsid w:val="00327B83"/>
    <w:rsid w:val="00353B08"/>
    <w:rsid w:val="003A4AB6"/>
    <w:rsid w:val="003C0B6A"/>
    <w:rsid w:val="003E0180"/>
    <w:rsid w:val="0041547A"/>
    <w:rsid w:val="004F5BD8"/>
    <w:rsid w:val="004F69C4"/>
    <w:rsid w:val="0057504C"/>
    <w:rsid w:val="00625804"/>
    <w:rsid w:val="006278E0"/>
    <w:rsid w:val="006368A0"/>
    <w:rsid w:val="00642432"/>
    <w:rsid w:val="00645625"/>
    <w:rsid w:val="0070402C"/>
    <w:rsid w:val="0070441C"/>
    <w:rsid w:val="007066CB"/>
    <w:rsid w:val="007417A5"/>
    <w:rsid w:val="00742CDD"/>
    <w:rsid w:val="00763376"/>
    <w:rsid w:val="007A2DFE"/>
    <w:rsid w:val="007A6C14"/>
    <w:rsid w:val="007C3045"/>
    <w:rsid w:val="0082301C"/>
    <w:rsid w:val="008467F4"/>
    <w:rsid w:val="00855883"/>
    <w:rsid w:val="0090373A"/>
    <w:rsid w:val="00942BFA"/>
    <w:rsid w:val="00981881"/>
    <w:rsid w:val="009C7F18"/>
    <w:rsid w:val="00A04ACE"/>
    <w:rsid w:val="00A2629D"/>
    <w:rsid w:val="00A30136"/>
    <w:rsid w:val="00AB130F"/>
    <w:rsid w:val="00B918B3"/>
    <w:rsid w:val="00C632A2"/>
    <w:rsid w:val="00C9030B"/>
    <w:rsid w:val="00CA653D"/>
    <w:rsid w:val="00CA7DAF"/>
    <w:rsid w:val="00CC7263"/>
    <w:rsid w:val="00CD2FE7"/>
    <w:rsid w:val="00CD4097"/>
    <w:rsid w:val="00CF0165"/>
    <w:rsid w:val="00D61121"/>
    <w:rsid w:val="00DD4D31"/>
    <w:rsid w:val="00EA22C3"/>
    <w:rsid w:val="00EA7540"/>
    <w:rsid w:val="00EC6883"/>
    <w:rsid w:val="00F13B0B"/>
    <w:rsid w:val="00F13D10"/>
    <w:rsid w:val="00F2790A"/>
    <w:rsid w:val="00F35EFE"/>
    <w:rsid w:val="00F45BCA"/>
    <w:rsid w:val="00F9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6FCC2D7A"/>
  <w15:chartTrackingRefBased/>
  <w15:docId w15:val="{3B246561-24DC-4DB3-8764-176243127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</w:pPr>
    <w:rPr>
      <w:rFonts w:ascii="ZapfHumnst BT" w:hAnsi="ZapfHumnst BT" w:cs="ZapfHumnst BT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line="360" w:lineRule="auto"/>
      <w:ind w:left="0" w:right="141" w:firstLine="5387"/>
      <w:jc w:val="center"/>
      <w:outlineLvl w:val="1"/>
    </w:pPr>
    <w:rPr>
      <w:rFonts w:ascii="Times New Roman" w:hAnsi="Times New Roman" w:cs="Times New Roman"/>
      <w:b/>
      <w:sz w:val="24"/>
    </w:rPr>
  </w:style>
  <w:style w:type="paragraph" w:styleId="Titolo3">
    <w:name w:val="heading 3"/>
    <w:basedOn w:val="Normale"/>
    <w:next w:val="Rientronormale1"/>
    <w:qFormat/>
    <w:pPr>
      <w:numPr>
        <w:ilvl w:val="2"/>
        <w:numId w:val="1"/>
      </w:numPr>
      <w:ind w:left="357" w:firstLine="0"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outlineLvl w:val="3"/>
    </w:pPr>
    <w:rPr>
      <w:rFonts w:ascii="Times New Roman" w:hAnsi="Times New Roman" w:cs="Times New Roman"/>
      <w:b/>
      <w:sz w:val="22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ind w:left="993" w:right="-225" w:hanging="993"/>
      <w:jc w:val="both"/>
      <w:outlineLvl w:val="5"/>
    </w:pPr>
    <w:rPr>
      <w:b/>
      <w:i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eastAsia="Times New Roman" w:hAnsi="Symbol" w:cs="OpenSymbol"/>
      <w:strike w:val="0"/>
      <w:dstrike w:val="0"/>
      <w:color w:val="000000"/>
      <w:sz w:val="24"/>
      <w:szCs w:val="24"/>
      <w:shd w:val="clear" w:color="auto" w:fill="auto"/>
      <w:lang w:val="it-IT" w:eastAsia="zh-CN" w:bidi="ar-SA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eastAsia="Times New Roman" w:hAnsi="Symbol" w:cs="OpenSymbol"/>
      <w:strike w:val="0"/>
      <w:dstrike w:val="0"/>
      <w:color w:val="000000"/>
      <w:sz w:val="24"/>
      <w:szCs w:val="24"/>
      <w:shd w:val="clear" w:color="auto" w:fill="auto"/>
      <w:lang w:val="it-IT" w:eastAsia="it-IT" w:bidi="ar-SA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Symbol" w:eastAsia="Times New Roman" w:hAnsi="Symbol" w:cs="OpenSymbol"/>
      <w:strike w:val="0"/>
      <w:dstrike w:val="0"/>
      <w:color w:val="000000"/>
      <w:sz w:val="24"/>
      <w:szCs w:val="24"/>
      <w:shd w:val="clear" w:color="auto" w:fill="auto"/>
      <w:lang w:val="it-IT" w:eastAsia="it-IT" w:bidi="ar-SA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  <w:rPr>
      <w:rFonts w:ascii="Symbol" w:eastAsia="SimSun" w:hAnsi="Symbol" w:cs="OpenSymbol"/>
      <w:color w:val="000000"/>
      <w:kern w:val="1"/>
      <w:sz w:val="24"/>
      <w:szCs w:val="24"/>
      <w:shd w:val="clear" w:color="auto" w:fill="auto"/>
      <w:lang w:val="it-IT" w:eastAsia="zh-CN" w:bidi="hi-IN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7z0">
    <w:name w:val="WW8Num7z0"/>
    <w:rPr>
      <w:rFonts w:ascii="Symbol" w:eastAsia="SimSun" w:hAnsi="Symbol" w:cs="OpenSymbol"/>
      <w:strike w:val="0"/>
      <w:dstrike w:val="0"/>
      <w:color w:val="000000"/>
      <w:kern w:val="1"/>
      <w:sz w:val="24"/>
      <w:szCs w:val="24"/>
      <w:shd w:val="clear" w:color="auto" w:fill="auto"/>
      <w:lang w:val="it-IT" w:eastAsia="zh-CN" w:bidi="hi-IN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8z0">
    <w:name w:val="WW8Num8z0"/>
    <w:rPr>
      <w:rFonts w:ascii="Symbol" w:eastAsia="Times New Roman" w:hAnsi="Symbol" w:cs="OpenSymbol"/>
      <w:strike w:val="0"/>
      <w:dstrike w:val="0"/>
      <w:color w:val="000000"/>
      <w:sz w:val="24"/>
      <w:szCs w:val="24"/>
      <w:shd w:val="clear" w:color="auto" w:fill="auto"/>
      <w:lang w:val="it-IT" w:eastAsia="zh-CN" w:bidi="ar-SA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9z0">
    <w:name w:val="WW8Num9z0"/>
    <w:rPr>
      <w:rFonts w:ascii="Symbol" w:eastAsia="Times New Roman" w:hAnsi="Symbol" w:cs="OpenSymbol"/>
      <w:strike w:val="0"/>
      <w:dstrike w:val="0"/>
      <w:color w:val="000000"/>
      <w:sz w:val="24"/>
      <w:szCs w:val="24"/>
      <w:shd w:val="clear" w:color="auto" w:fill="auto"/>
      <w:lang w:val="it-IT" w:eastAsia="it-IT" w:bidi="ar-SA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WW8Num10z0">
    <w:name w:val="WW8Num10z0"/>
    <w:rPr>
      <w:rFonts w:ascii="Symbol" w:hAnsi="Symbol" w:cs="OpenSymbol"/>
      <w:color w:val="000000"/>
      <w:sz w:val="24"/>
      <w:szCs w:val="24"/>
      <w:shd w:val="clear" w:color="auto" w:fill="auto"/>
      <w:lang w:val="it-IT"/>
    </w:rPr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Caratterepredefinitoparagrafo">
    <w:name w:val="Carattere predefinito paragrafo"/>
  </w:style>
  <w:style w:type="character" w:styleId="Numeropagina">
    <w:name w:val="page number"/>
    <w:basedOn w:val="Caratterepredefinitoparagrafo"/>
  </w:style>
  <w:style w:type="character" w:customStyle="1" w:styleId="Collegamentoipertestuale1">
    <w:name w:val="Collegamento ipertestuale1"/>
    <w:rPr>
      <w:color w:val="0000FF"/>
      <w:u w:val="single"/>
    </w:rPr>
  </w:style>
  <w:style w:type="character" w:customStyle="1" w:styleId="Caratterenotaapidipagina">
    <w:name w:val="Carattere nota a piè di pagina"/>
    <w:rPr>
      <w:vertAlign w:val="superscript"/>
    </w:rPr>
  </w:style>
  <w:style w:type="character" w:styleId="Collegamentoipertestuale">
    <w:name w:val="Hyperlink"/>
    <w:rPr>
      <w:color w:val="0000FF"/>
      <w:u w:val="single"/>
    </w:rPr>
  </w:style>
  <w:style w:type="character" w:styleId="Rimandonotaapidipagina">
    <w:name w:val="footnote reference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styleId="Rimandonotadichiusura">
    <w:name w:val="endnote reference"/>
    <w:rPr>
      <w:vertAlign w:val="superscript"/>
    </w:rPr>
  </w:style>
  <w:style w:type="character" w:customStyle="1" w:styleId="Caratteredinumerazione">
    <w:name w:val="Carattere di numerazione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Titolo10">
    <w:name w:val="Titolo1"/>
    <w:basedOn w:val="Normale"/>
    <w:next w:val="Corpotesto"/>
    <w:pPr>
      <w:jc w:val="center"/>
    </w:pPr>
    <w:rPr>
      <w:b/>
    </w:rPr>
  </w:style>
  <w:style w:type="paragraph" w:styleId="Corpotesto">
    <w:name w:val="Body Text"/>
    <w:basedOn w:val="Normale"/>
    <w:pPr>
      <w:jc w:val="both"/>
    </w:pPr>
    <w:rPr>
      <w:sz w:val="24"/>
    </w:rPr>
  </w:style>
  <w:style w:type="paragraph" w:styleId="Elenco">
    <w:name w:val="List"/>
    <w:basedOn w:val="Corpotesto"/>
    <w:rPr>
      <w:rFonts w:ascii="Trebuchet MS" w:hAnsi="Trebuchet MS"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ascii="Trebuchet MS" w:hAnsi="Trebuchet MS"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ascii="Trebuchet MS" w:hAnsi="Trebuchet MS" w:cs="Mangal"/>
    </w:rPr>
  </w:style>
  <w:style w:type="paragraph" w:customStyle="1" w:styleId="Rientronormale1">
    <w:name w:val="Rientro normale1"/>
    <w:basedOn w:val="Normale"/>
    <w:pPr>
      <w:ind w:left="708"/>
    </w:pPr>
  </w:style>
  <w:style w:type="paragraph" w:styleId="Testonotadichiusura">
    <w:name w:val="endnote text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Indirizzodelmittente">
    <w:name w:val="Indirizzo del mittente"/>
    <w:basedOn w:val="Normale"/>
    <w:pPr>
      <w:keepLines/>
      <w:spacing w:line="216" w:lineRule="auto"/>
    </w:pPr>
    <w:rPr>
      <w:sz w:val="16"/>
    </w:rPr>
  </w:style>
  <w:style w:type="paragraph" w:customStyle="1" w:styleId="Mappadocumento1">
    <w:name w:val="Mappa documento1"/>
    <w:basedOn w:val="Normale"/>
    <w:pPr>
      <w:shd w:val="clear" w:color="auto" w:fill="000080"/>
    </w:pPr>
    <w:rPr>
      <w:rFonts w:ascii="Tahoma" w:hAnsi="Tahoma" w:cs="Tahoma"/>
    </w:rPr>
  </w:style>
  <w:style w:type="paragraph" w:styleId="Rientrocorpodeltesto">
    <w:name w:val="Body Text Indent"/>
    <w:basedOn w:val="Normale"/>
    <w:pPr>
      <w:ind w:firstLine="709"/>
      <w:jc w:val="both"/>
    </w:pPr>
    <w:rPr>
      <w:sz w:val="24"/>
    </w:rPr>
  </w:style>
  <w:style w:type="paragraph" w:customStyle="1" w:styleId="Rientrocorpodeltesto21">
    <w:name w:val="Rientro corpo del testo 21"/>
    <w:basedOn w:val="Normale"/>
    <w:pPr>
      <w:spacing w:line="16" w:lineRule="atLeast"/>
      <w:ind w:right="850" w:firstLine="5387"/>
      <w:jc w:val="center"/>
    </w:pPr>
    <w:rPr>
      <w:rFonts w:ascii="Times New Roman" w:hAnsi="Times New Roman" w:cs="Times New Roman"/>
      <w:b/>
      <w:sz w:val="24"/>
    </w:rPr>
  </w:style>
  <w:style w:type="paragraph" w:customStyle="1" w:styleId="sche3">
    <w:name w:val="sche_3"/>
    <w:pPr>
      <w:widowControl w:val="0"/>
      <w:suppressAutoHyphens/>
      <w:overflowPunct w:val="0"/>
      <w:autoSpaceDE w:val="0"/>
      <w:jc w:val="both"/>
      <w:textAlignment w:val="baseline"/>
    </w:pPr>
    <w:rPr>
      <w:lang w:val="en-US" w:eastAsia="zh-CN"/>
    </w:rPr>
  </w:style>
  <w:style w:type="paragraph" w:customStyle="1" w:styleId="Corpodeltesto21">
    <w:name w:val="Corpo del testo 21"/>
    <w:basedOn w:val="Normale"/>
    <w:pPr>
      <w:widowControl/>
      <w:overflowPunct w:val="0"/>
      <w:autoSpaceDE w:val="0"/>
      <w:spacing w:line="360" w:lineRule="auto"/>
      <w:ind w:left="425"/>
      <w:jc w:val="both"/>
      <w:textAlignment w:val="baseline"/>
    </w:pPr>
    <w:rPr>
      <w:rFonts w:ascii="Arial" w:hAnsi="Arial" w:cs="Arial"/>
    </w:rPr>
  </w:style>
  <w:style w:type="paragraph" w:customStyle="1" w:styleId="Corpodeltesto210">
    <w:name w:val="Corpo del testo 21"/>
    <w:basedOn w:val="Normale"/>
    <w:pPr>
      <w:widowControl/>
      <w:jc w:val="both"/>
    </w:pPr>
    <w:rPr>
      <w:rFonts w:ascii="Arial" w:hAnsi="Arial" w:cs="Arial"/>
      <w:sz w:val="22"/>
      <w:szCs w:val="24"/>
    </w:rPr>
  </w:style>
  <w:style w:type="paragraph" w:styleId="Testonotaapidipagina">
    <w:name w:val="footnote text"/>
    <w:basedOn w:val="Normale"/>
    <w:pPr>
      <w:widowControl/>
    </w:pPr>
    <w:rPr>
      <w:rFonts w:ascii="Times New Roman" w:hAnsi="Times New Roman" w:cs="Times New Roman"/>
    </w:rPr>
  </w:style>
  <w:style w:type="paragraph" w:customStyle="1" w:styleId="Contenutocornice">
    <w:name w:val="Contenuto cornice"/>
    <w:basedOn w:val="Normale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013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0136"/>
    <w:rPr>
      <w:rFonts w:ascii="Segoe UI" w:hAnsi="Segoe UI" w:cs="Segoe UI"/>
      <w:sz w:val="18"/>
      <w:szCs w:val="18"/>
      <w:lang w:eastAsia="zh-CN"/>
    </w:rPr>
  </w:style>
  <w:style w:type="paragraph" w:styleId="Revisione">
    <w:name w:val="Revision"/>
    <w:hidden/>
    <w:uiPriority w:val="99"/>
    <w:semiHidden/>
    <w:rsid w:val="00DD4D31"/>
    <w:rPr>
      <w:rFonts w:ascii="ZapfHumnst BT" w:hAnsi="ZapfHumnst BT" w:cs="ZapfHumnst BT"/>
      <w:lang w:eastAsia="zh-CN"/>
    </w:rPr>
  </w:style>
  <w:style w:type="paragraph" w:styleId="Paragrafoelenco">
    <w:name w:val="List Paragraph"/>
    <w:basedOn w:val="Normale"/>
    <w:uiPriority w:val="34"/>
    <w:qFormat/>
    <w:rsid w:val="00153904"/>
    <w:pPr>
      <w:ind w:left="720"/>
      <w:contextualSpacing/>
    </w:pPr>
    <w:rPr>
      <w:rFonts w:ascii="Tahoma" w:eastAsia="Arial Unicode MS" w:hAnsi="Tahoma" w:cs="Tahoma"/>
      <w:kern w:val="1"/>
      <w:sz w:val="24"/>
      <w:szCs w:val="24"/>
      <w:lang w:eastAsia="ar-SA"/>
    </w:rPr>
  </w:style>
  <w:style w:type="paragraph" w:customStyle="1" w:styleId="Testodelblocco1">
    <w:name w:val="Testo del blocco1"/>
    <w:basedOn w:val="Normale"/>
    <w:rsid w:val="001C2052"/>
    <w:pPr>
      <w:widowControl/>
      <w:tabs>
        <w:tab w:val="left" w:pos="4962"/>
      </w:tabs>
      <w:suppressAutoHyphens w:val="0"/>
      <w:overflowPunct w:val="0"/>
      <w:autoSpaceDE w:val="0"/>
      <w:autoSpaceDN w:val="0"/>
      <w:adjustRightInd w:val="0"/>
      <w:ind w:left="284" w:right="141"/>
      <w:jc w:val="both"/>
      <w:textAlignment w:val="baseline"/>
    </w:pPr>
    <w:rPr>
      <w:rFonts w:ascii="Arial" w:hAnsi="Arial" w:cs="Times New Roman"/>
      <w:sz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.schincaglia.SSI\Dati%20applicazioni\Microsoft\Modelli\CartaIntestata1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4404ab-f4ec-464f-86df-651a58f3215f">
      <Terms xmlns="http://schemas.microsoft.com/office/infopath/2007/PartnerControls"/>
    </lcf76f155ced4ddcb4097134ff3c332f>
    <TaxCatchAll xmlns="828a547e-8f9b-4a6f-af56-9e6f760cd1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73FD23EC77BA4A9C7A6C1AEB6D4FB1" ma:contentTypeVersion="11" ma:contentTypeDescription="Create a new document." ma:contentTypeScope="" ma:versionID="2b4721f9549d4c06f0531b35df3320aa">
  <xsd:schema xmlns:xsd="http://www.w3.org/2001/XMLSchema" xmlns:xs="http://www.w3.org/2001/XMLSchema" xmlns:p="http://schemas.microsoft.com/office/2006/metadata/properties" xmlns:ns2="f84404ab-f4ec-464f-86df-651a58f3215f" xmlns:ns3="828a547e-8f9b-4a6f-af56-9e6f760cd176" targetNamespace="http://schemas.microsoft.com/office/2006/metadata/properties" ma:root="true" ma:fieldsID="4545f63d34edd241f37bd8a0a08e486a" ns2:_="" ns3:_="">
    <xsd:import namespace="f84404ab-f4ec-464f-86df-651a58f3215f"/>
    <xsd:import namespace="828a547e-8f9b-4a6f-af56-9e6f760cd1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404ab-f4ec-464f-86df-651a58f321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d2fbad4-8ea2-4cab-ae2d-ab3061f0f0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a547e-8f9b-4a6f-af56-9e6f760cd17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c6a5359-1405-43de-b31c-d0bac461a0cb}" ma:internalName="TaxCatchAll" ma:showField="CatchAllData" ma:web="828a547e-8f9b-4a6f-af56-9e6f760cd1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FFA5CA-08E9-40B6-8579-8AE0B0F5C7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34FE69-65AB-46E2-974C-F1320028620B}">
  <ds:schemaRefs>
    <ds:schemaRef ds:uri="f84404ab-f4ec-464f-86df-651a58f3215f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dcmitype/"/>
    <ds:schemaRef ds:uri="828a547e-8f9b-4a6f-af56-9e6f760cd176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F1EAF26-3C9B-4030-91DD-FAACA05136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404ab-f4ec-464f-86df-651a58f3215f"/>
    <ds:schemaRef ds:uri="828a547e-8f9b-4a6f-af56-9e6f760cd1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CartaIntestata1</Template>
  <TotalTime>4</TotalTime>
  <Pages>2</Pages>
  <Words>503</Words>
  <Characters>2871</Characters>
  <Application>Microsoft Office Word</Application>
  <DocSecurity>4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SERVIZIO ECONOMATO</vt:lpstr>
    </vt:vector>
  </TitlesOfParts>
  <Company/>
  <LinksUpToDate>false</LinksUpToDate>
  <CharactersWithSpaces>3368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SERVIZIO ECONOMATO</dc:title>
  <dc:subject/>
  <dc:creator>Glenda</dc:creator>
  <cp:keywords/>
  <dc:description/>
  <cp:lastModifiedBy>Acocella</cp:lastModifiedBy>
  <cp:revision>2</cp:revision>
  <cp:lastPrinted>2011-11-09T10:26:00Z</cp:lastPrinted>
  <dcterms:created xsi:type="dcterms:W3CDTF">2023-06-21T08:45:00Z</dcterms:created>
  <dcterms:modified xsi:type="dcterms:W3CDTF">2023-06-21T08:45:00Z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0x0101000973FD23EC77BA4A9C7A6C1AEB6D4FB1</vt:lpwstr>
  </property>
</Properties>
</file>